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68D9" w14:textId="755A77B8" w:rsidR="00B52EBA" w:rsidRPr="004377C0" w:rsidRDefault="00DD3E5B" w:rsidP="00B52EBA">
      <w:pPr>
        <w:jc w:val="center"/>
        <w:rPr>
          <w:rFonts w:ascii="Palatino Linotype" w:hAnsi="Palatino Linotype"/>
        </w:rPr>
      </w:pPr>
      <w:r w:rsidRPr="004377C0">
        <w:rPr>
          <w:rFonts w:ascii="Palatino Linotype" w:hAnsi="Palatino Linotype"/>
          <w:b/>
          <w:noProof/>
        </w:rPr>
        <w:drawing>
          <wp:inline distT="0" distB="0" distL="0" distR="0" wp14:anchorId="2DC860EA" wp14:editId="1D738FA5">
            <wp:extent cx="762000" cy="85725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E0E52" w14:textId="77777777" w:rsidR="00B52EBA" w:rsidRPr="004377C0" w:rsidRDefault="00B52EBA" w:rsidP="00B52EBA">
      <w:pPr>
        <w:jc w:val="center"/>
        <w:rPr>
          <w:rFonts w:ascii="Palatino Linotype" w:hAnsi="Palatino Linotype"/>
          <w:b/>
          <w:sz w:val="32"/>
          <w:lang w:val="it-IT"/>
        </w:rPr>
      </w:pPr>
      <w:r w:rsidRPr="004377C0">
        <w:rPr>
          <w:rFonts w:ascii="Palatino Linotype" w:hAnsi="Palatino Linotype"/>
          <w:b/>
          <w:sz w:val="32"/>
          <w:lang w:val="it-IT"/>
        </w:rPr>
        <w:t xml:space="preserve">TRIBUNALE ORDINARIO DI </w:t>
      </w:r>
      <w:r w:rsidR="00DD3E5B" w:rsidRPr="004377C0">
        <w:rPr>
          <w:rFonts w:ascii="Palatino Linotype" w:hAnsi="Palatino Linotype"/>
          <w:b/>
          <w:sz w:val="32"/>
          <w:lang w:val="it-IT"/>
        </w:rPr>
        <w:t>ROVIGO</w:t>
      </w:r>
    </w:p>
    <w:p w14:paraId="7258302F" w14:textId="77777777" w:rsidR="00B52EBA" w:rsidRPr="004377C0" w:rsidRDefault="00DD3E5B" w:rsidP="00B52EBA">
      <w:pPr>
        <w:jc w:val="center"/>
        <w:rPr>
          <w:rFonts w:ascii="Palatino Linotype" w:hAnsi="Palatino Linotype"/>
          <w:b/>
          <w:sz w:val="28"/>
          <w:lang w:val="it-IT"/>
        </w:rPr>
      </w:pPr>
      <w:r w:rsidRPr="004377C0">
        <w:rPr>
          <w:rFonts w:ascii="Palatino Linotype" w:hAnsi="Palatino Linotype"/>
          <w:b/>
          <w:sz w:val="28"/>
          <w:lang w:val="it-IT"/>
        </w:rPr>
        <w:t>Esecuzioni Immobiliari</w:t>
      </w:r>
    </w:p>
    <w:p w14:paraId="3C3D7775" w14:textId="77777777" w:rsidR="00A9202F" w:rsidRPr="004377C0" w:rsidRDefault="00E72DA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Procedura esecutiva RGE ________ / ______ </w:t>
      </w:r>
      <w:r w:rsidR="00A9202F" w:rsidRPr="004377C0">
        <w:rPr>
          <w:rFonts w:ascii="Palatino Linotype" w:hAnsi="Palatino Linotype"/>
          <w:color w:val="auto"/>
          <w:szCs w:val="24"/>
        </w:rPr>
        <w:t xml:space="preserve"> </w:t>
      </w:r>
    </w:p>
    <w:p w14:paraId="1D1C8B10" w14:textId="77777777" w:rsidR="00A9202F" w:rsidRPr="004377C0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Giudice dell’Esecuzione Dr. __________________________ </w:t>
      </w:r>
    </w:p>
    <w:p w14:paraId="6B0FAA32" w14:textId="77777777" w:rsidR="00A9202F" w:rsidRPr="004377C0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promossa da ___________________________________________________________ </w:t>
      </w:r>
    </w:p>
    <w:p w14:paraId="530121A5" w14:textId="77777777" w:rsidR="00A9202F" w:rsidRPr="004377C0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>contro ________________________________________________________________</w:t>
      </w:r>
    </w:p>
    <w:p w14:paraId="6D749CEB" w14:textId="77777777" w:rsidR="00F24738" w:rsidRPr="004377C0" w:rsidRDefault="00F24738" w:rsidP="00F24738">
      <w:pPr>
        <w:jc w:val="center"/>
        <w:rPr>
          <w:rFonts w:ascii="Palatino Linotype" w:hAnsi="Palatino Linotype"/>
          <w:b/>
          <w:sz w:val="28"/>
          <w:lang w:val="it-IT"/>
        </w:rPr>
      </w:pPr>
    </w:p>
    <w:p w14:paraId="2DB4C561" w14:textId="77777777" w:rsidR="00F24738" w:rsidRPr="004377C0" w:rsidRDefault="00F24738" w:rsidP="00F24738">
      <w:pPr>
        <w:jc w:val="center"/>
        <w:rPr>
          <w:rFonts w:ascii="Palatino Linotype" w:hAnsi="Palatino Linotype"/>
          <w:b/>
          <w:sz w:val="28"/>
          <w:u w:val="single"/>
          <w:lang w:val="it-IT"/>
        </w:rPr>
      </w:pPr>
      <w:r w:rsidRPr="004377C0">
        <w:rPr>
          <w:rFonts w:ascii="Palatino Linotype" w:hAnsi="Palatino Linotype"/>
          <w:b/>
          <w:sz w:val="28"/>
          <w:u w:val="single"/>
          <w:lang w:val="it-IT"/>
        </w:rPr>
        <w:t>Verbale di accesso del custode in attuazione</w:t>
      </w:r>
    </w:p>
    <w:p w14:paraId="0B04E432" w14:textId="32762430" w:rsidR="00F24738" w:rsidRPr="004377C0" w:rsidRDefault="00F24738" w:rsidP="00F24738">
      <w:pPr>
        <w:jc w:val="center"/>
        <w:rPr>
          <w:rFonts w:ascii="Palatino Linotype" w:hAnsi="Palatino Linotype"/>
          <w:b/>
          <w:sz w:val="28"/>
          <w:u w:val="single"/>
          <w:lang w:val="it-IT"/>
        </w:rPr>
      </w:pPr>
      <w:r w:rsidRPr="004377C0">
        <w:rPr>
          <w:rFonts w:ascii="Palatino Linotype" w:hAnsi="Palatino Linotype"/>
          <w:b/>
          <w:sz w:val="28"/>
          <w:u w:val="single"/>
          <w:lang w:val="it-IT"/>
        </w:rPr>
        <w:t>dell’ordine di liberazione ex art 560 c.p.c.</w:t>
      </w:r>
    </w:p>
    <w:p w14:paraId="55B3105B" w14:textId="77777777" w:rsidR="00F24738" w:rsidRPr="004377C0" w:rsidRDefault="00F24738" w:rsidP="00F24738">
      <w:pPr>
        <w:pStyle w:val="Normale1"/>
        <w:jc w:val="center"/>
        <w:rPr>
          <w:rFonts w:ascii="Palatino Linotype" w:hAnsi="Palatino Linotype"/>
          <w:color w:val="auto"/>
          <w:u w:val="single"/>
        </w:rPr>
      </w:pPr>
    </w:p>
    <w:p w14:paraId="518743C1" w14:textId="77777777" w:rsidR="002E2E52" w:rsidRPr="004377C0" w:rsidRDefault="00E72DA0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Oggi </w:t>
      </w:r>
      <w:r w:rsidRPr="004377C0">
        <w:rPr>
          <w:rFonts w:ascii="Palatino Linotype" w:hAnsi="Palatino Linotype"/>
          <w:color w:val="auto"/>
          <w:szCs w:val="24"/>
          <w:u w:val="single"/>
        </w:rPr>
        <w:t xml:space="preserve">                          </w:t>
      </w:r>
      <w:r w:rsidRPr="004377C0">
        <w:rPr>
          <w:rFonts w:ascii="Palatino Linotype" w:hAnsi="Palatino Linotype"/>
          <w:color w:val="auto"/>
          <w:szCs w:val="24"/>
        </w:rPr>
        <w:t xml:space="preserve">alle ore </w:t>
      </w:r>
      <w:r w:rsidRPr="004377C0">
        <w:rPr>
          <w:rFonts w:ascii="Palatino Linotype" w:hAnsi="Palatino Linotype"/>
          <w:color w:val="auto"/>
          <w:szCs w:val="24"/>
          <w:u w:val="single"/>
        </w:rPr>
        <w:t xml:space="preserve">       </w:t>
      </w:r>
      <w:r w:rsidR="00A9202F" w:rsidRPr="004377C0">
        <w:rPr>
          <w:rFonts w:ascii="Palatino Linotype" w:hAnsi="Palatino Linotype"/>
          <w:color w:val="auto"/>
          <w:szCs w:val="24"/>
        </w:rPr>
        <w:t>, io sottoscritto</w:t>
      </w:r>
      <w:r w:rsidR="00AE0661" w:rsidRPr="004377C0">
        <w:rPr>
          <w:rFonts w:ascii="Palatino Linotype" w:hAnsi="Palatino Linotype"/>
          <w:color w:val="auto"/>
          <w:szCs w:val="24"/>
        </w:rPr>
        <w:t>/a</w:t>
      </w:r>
      <w:r w:rsidR="00A9202F" w:rsidRPr="004377C0">
        <w:rPr>
          <w:rFonts w:ascii="Palatino Linotype" w:hAnsi="Palatino Linotype"/>
          <w:color w:val="auto"/>
          <w:szCs w:val="24"/>
        </w:rPr>
        <w:t xml:space="preserve"> ______________________, nella qualità di cu</w:t>
      </w:r>
      <w:r w:rsidR="00AE0661" w:rsidRPr="004377C0">
        <w:rPr>
          <w:rFonts w:ascii="Palatino Linotype" w:hAnsi="Palatino Linotype"/>
          <w:color w:val="auto"/>
          <w:szCs w:val="24"/>
        </w:rPr>
        <w:t xml:space="preserve">stode giudiziario, </w:t>
      </w:r>
      <w:r w:rsidR="00686FCF" w:rsidRPr="004377C0">
        <w:rPr>
          <w:rFonts w:ascii="Palatino Linotype" w:hAnsi="Palatino Linotype"/>
          <w:color w:val="auto"/>
          <w:szCs w:val="24"/>
        </w:rPr>
        <w:t>in attuazione del provvedimento emesso</w:t>
      </w:r>
      <w:r w:rsidR="00AE0661" w:rsidRPr="004377C0">
        <w:rPr>
          <w:rFonts w:ascii="Palatino Linotype" w:hAnsi="Palatino Linotype"/>
          <w:color w:val="auto"/>
          <w:szCs w:val="24"/>
        </w:rPr>
        <w:t xml:space="preserve"> d</w:t>
      </w:r>
      <w:r w:rsidR="00686FCF" w:rsidRPr="004377C0">
        <w:rPr>
          <w:rFonts w:ascii="Palatino Linotype" w:hAnsi="Palatino Linotype"/>
          <w:color w:val="auto"/>
          <w:szCs w:val="24"/>
        </w:rPr>
        <w:t>a</w:t>
      </w:r>
      <w:r w:rsidR="00AE0661" w:rsidRPr="004377C0">
        <w:rPr>
          <w:rFonts w:ascii="Palatino Linotype" w:hAnsi="Palatino Linotype"/>
          <w:color w:val="auto"/>
          <w:szCs w:val="24"/>
        </w:rPr>
        <w:t xml:space="preserve">l G.E. in </w:t>
      </w:r>
      <w:r w:rsidR="00A9202F" w:rsidRPr="004377C0">
        <w:rPr>
          <w:rFonts w:ascii="Palatino Linotype" w:hAnsi="Palatino Linotype"/>
          <w:color w:val="auto"/>
          <w:szCs w:val="24"/>
        </w:rPr>
        <w:t>data ____________ nella  procedura esecutiva immobiliare emarginata</w:t>
      </w:r>
      <w:r w:rsidR="00F24738" w:rsidRPr="004377C0">
        <w:rPr>
          <w:rFonts w:ascii="Palatino Linotype" w:hAnsi="Palatino Linotype"/>
          <w:color w:val="auto"/>
          <w:szCs w:val="24"/>
        </w:rPr>
        <w:t xml:space="preserve"> </w:t>
      </w:r>
      <w:r w:rsidR="00A9202F" w:rsidRPr="004377C0">
        <w:rPr>
          <w:rFonts w:ascii="Palatino Linotype" w:hAnsi="Palatino Linotype"/>
          <w:color w:val="auto"/>
          <w:szCs w:val="24"/>
        </w:rPr>
        <w:t xml:space="preserve"> mi sono recato</w:t>
      </w:r>
      <w:r w:rsidR="00866BDF" w:rsidRPr="004377C0">
        <w:rPr>
          <w:rFonts w:ascii="Palatino Linotype" w:hAnsi="Palatino Linotype"/>
          <w:color w:val="auto"/>
          <w:szCs w:val="24"/>
        </w:rPr>
        <w:t>/a presso l’immobile pignorato</w:t>
      </w:r>
      <w:r w:rsidR="00A9202F" w:rsidRPr="004377C0">
        <w:rPr>
          <w:rFonts w:ascii="Palatino Linotype" w:hAnsi="Palatino Linotype"/>
          <w:color w:val="auto"/>
          <w:szCs w:val="24"/>
        </w:rPr>
        <w:t xml:space="preserve"> sito in _________ alla via __________</w:t>
      </w:r>
      <w:r w:rsidR="00AE0661" w:rsidRPr="004377C0">
        <w:rPr>
          <w:rFonts w:ascii="Palatino Linotype" w:hAnsi="Palatino Linotype"/>
          <w:color w:val="auto"/>
          <w:szCs w:val="24"/>
        </w:rPr>
        <w:t xml:space="preserve">____________, </w:t>
      </w:r>
      <w:r w:rsidR="00F24738" w:rsidRPr="004377C0">
        <w:rPr>
          <w:rFonts w:ascii="Palatino Linotype" w:hAnsi="Palatino Linotype"/>
          <w:color w:val="auto"/>
          <w:szCs w:val="24"/>
        </w:rPr>
        <w:t xml:space="preserve"> </w:t>
      </w:r>
      <w:r w:rsidR="00A9202F" w:rsidRPr="004377C0">
        <w:rPr>
          <w:rFonts w:ascii="Palatino Linotype" w:hAnsi="Palatino Linotype"/>
          <w:color w:val="auto"/>
          <w:szCs w:val="24"/>
        </w:rPr>
        <w:t xml:space="preserve"> al fine di </w:t>
      </w:r>
      <w:r w:rsidR="00686FCF" w:rsidRPr="004377C0">
        <w:rPr>
          <w:rFonts w:ascii="Palatino Linotype" w:hAnsi="Palatino Linotype"/>
          <w:color w:val="auto"/>
          <w:szCs w:val="24"/>
        </w:rPr>
        <w:t>procedere alla</w:t>
      </w:r>
      <w:r w:rsidR="00866BDF" w:rsidRPr="004377C0">
        <w:rPr>
          <w:rFonts w:ascii="Palatino Linotype" w:hAnsi="Palatino Linotype"/>
          <w:color w:val="auto"/>
          <w:szCs w:val="24"/>
        </w:rPr>
        <w:t xml:space="preserve"> liberazione dell’immobile, come da </w:t>
      </w:r>
      <w:r w:rsidR="002E2E52" w:rsidRPr="004377C0">
        <w:rPr>
          <w:rFonts w:ascii="Palatino Linotype" w:hAnsi="Palatino Linotype"/>
          <w:color w:val="auto"/>
          <w:szCs w:val="24"/>
        </w:rPr>
        <w:t>:</w:t>
      </w:r>
    </w:p>
    <w:p w14:paraId="4D3F3501" w14:textId="77777777" w:rsidR="00AC202D" w:rsidRPr="004377C0" w:rsidRDefault="00866BDF" w:rsidP="002E2E52">
      <w:pPr>
        <w:pStyle w:val="Corpodeltesto1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ordine </w:t>
      </w:r>
      <w:r w:rsidR="00686FCF" w:rsidRPr="004377C0">
        <w:rPr>
          <w:rFonts w:ascii="Palatino Linotype" w:hAnsi="Palatino Linotype"/>
          <w:color w:val="auto"/>
          <w:szCs w:val="24"/>
        </w:rPr>
        <w:t>esibito in copia</w:t>
      </w:r>
      <w:r w:rsidR="002E2E52" w:rsidRPr="004377C0">
        <w:rPr>
          <w:rFonts w:ascii="Palatino Linotype" w:hAnsi="Palatino Linotype"/>
          <w:color w:val="auto"/>
          <w:szCs w:val="24"/>
        </w:rPr>
        <w:t>;</w:t>
      </w:r>
    </w:p>
    <w:p w14:paraId="0CE144CD" w14:textId="44AEE376" w:rsidR="002E2E52" w:rsidRPr="004377C0" w:rsidRDefault="002E2E52" w:rsidP="002E2E52">
      <w:pPr>
        <w:pStyle w:val="Corpodeltesto1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  decreto di trasferimento comunicato o notificato in data __________________</w:t>
      </w:r>
      <w:r w:rsidR="0058160B">
        <w:rPr>
          <w:rFonts w:ascii="Palatino Linotype" w:hAnsi="Palatino Linotype"/>
          <w:color w:val="auto"/>
          <w:szCs w:val="24"/>
        </w:rPr>
        <w:t xml:space="preserve"> (</w:t>
      </w:r>
      <w:r w:rsidR="0058160B" w:rsidRPr="0058160B">
        <w:rPr>
          <w:rFonts w:ascii="Palatino Linotype" w:hAnsi="Palatino Linotype"/>
          <w:i/>
          <w:iCs/>
          <w:color w:val="auto"/>
          <w:szCs w:val="24"/>
        </w:rPr>
        <w:t>solo procedure pre Cartabia, ad esaurimento</w:t>
      </w:r>
      <w:r w:rsidR="0058160B">
        <w:rPr>
          <w:rFonts w:ascii="Palatino Linotype" w:hAnsi="Palatino Linotype"/>
          <w:color w:val="auto"/>
          <w:szCs w:val="24"/>
        </w:rPr>
        <w:t>)</w:t>
      </w:r>
      <w:r w:rsidRPr="004377C0">
        <w:rPr>
          <w:rFonts w:ascii="Palatino Linotype" w:hAnsi="Palatino Linotype"/>
          <w:color w:val="auto"/>
          <w:szCs w:val="24"/>
        </w:rPr>
        <w:t>;</w:t>
      </w:r>
    </w:p>
    <w:p w14:paraId="3919335B" w14:textId="77777777" w:rsidR="00654DAF" w:rsidRPr="004377C0" w:rsidRDefault="009035C9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>All’interno</w:t>
      </w:r>
      <w:r w:rsidR="00AC202D" w:rsidRPr="004377C0">
        <w:rPr>
          <w:rFonts w:ascii="Palatino Linotype" w:hAnsi="Palatino Linotype"/>
          <w:color w:val="auto"/>
          <w:szCs w:val="24"/>
        </w:rPr>
        <w:t xml:space="preserve"> </w:t>
      </w:r>
      <w:r w:rsidR="00654DAF" w:rsidRPr="004377C0">
        <w:rPr>
          <w:rFonts w:ascii="Palatino Linotype" w:hAnsi="Palatino Linotype"/>
          <w:color w:val="auto"/>
          <w:szCs w:val="24"/>
        </w:rPr>
        <w:t>ho rinvenuto la presenza</w:t>
      </w:r>
      <w:r w:rsidR="00A9202F" w:rsidRPr="004377C0">
        <w:rPr>
          <w:rFonts w:ascii="Palatino Linotype" w:hAnsi="Palatino Linotype"/>
          <w:color w:val="auto"/>
          <w:szCs w:val="24"/>
        </w:rPr>
        <w:t>:</w:t>
      </w:r>
    </w:p>
    <w:p w14:paraId="16D3FD75" w14:textId="77777777" w:rsidR="00A9202F" w:rsidRPr="004377C0" w:rsidRDefault="00866BDF" w:rsidP="00F441DB">
      <w:pPr>
        <w:pStyle w:val="Corpodeltesto1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del </w:t>
      </w:r>
      <w:r w:rsidR="00A0655A" w:rsidRPr="004377C0">
        <w:rPr>
          <w:rFonts w:ascii="Palatino Linotype" w:hAnsi="Palatino Linotype"/>
          <w:color w:val="auto"/>
          <w:szCs w:val="24"/>
        </w:rPr>
        <w:t>sig.</w:t>
      </w:r>
      <w:r w:rsidR="00F441DB" w:rsidRPr="004377C0">
        <w:rPr>
          <w:rFonts w:ascii="Palatino Linotype" w:hAnsi="Palatino Linotype"/>
          <w:color w:val="auto"/>
          <w:szCs w:val="24"/>
        </w:rPr>
        <w:t>/sig. ra</w:t>
      </w:r>
      <w:r w:rsidR="00A0655A" w:rsidRPr="004377C0">
        <w:rPr>
          <w:rFonts w:ascii="Palatino Linotype" w:hAnsi="Palatino Linotype"/>
          <w:color w:val="auto"/>
          <w:szCs w:val="24"/>
        </w:rPr>
        <w:t xml:space="preserve"> </w:t>
      </w:r>
      <w:r w:rsidR="00A0655A" w:rsidRPr="004377C0">
        <w:rPr>
          <w:rFonts w:ascii="Palatino Linotype" w:hAnsi="Palatino Linotype"/>
          <w:color w:val="auto"/>
          <w:szCs w:val="24"/>
          <w:u w:val="single"/>
        </w:rPr>
        <w:t xml:space="preserve">                                                 </w:t>
      </w:r>
      <w:r w:rsidR="00A0655A" w:rsidRPr="004377C0">
        <w:rPr>
          <w:rFonts w:ascii="Palatino Linotype" w:hAnsi="Palatino Linotype"/>
          <w:color w:val="auto"/>
          <w:szCs w:val="24"/>
        </w:rPr>
        <w:t xml:space="preserve">  nato</w:t>
      </w:r>
      <w:r w:rsidR="00F441DB" w:rsidRPr="004377C0">
        <w:rPr>
          <w:rFonts w:ascii="Palatino Linotype" w:hAnsi="Palatino Linotype"/>
          <w:color w:val="auto"/>
          <w:szCs w:val="24"/>
        </w:rPr>
        <w:t>/a</w:t>
      </w:r>
      <w:r w:rsidR="00A0655A" w:rsidRPr="004377C0">
        <w:rPr>
          <w:rFonts w:ascii="Palatino Linotype" w:hAnsi="Palatino Linotype"/>
          <w:color w:val="auto"/>
          <w:szCs w:val="24"/>
        </w:rPr>
        <w:t xml:space="preserve"> a </w:t>
      </w:r>
      <w:r w:rsidR="00A9202F" w:rsidRPr="004377C0">
        <w:rPr>
          <w:rFonts w:ascii="Palatino Linotype" w:hAnsi="Palatino Linotype"/>
          <w:color w:val="auto"/>
          <w:szCs w:val="24"/>
        </w:rPr>
        <w:t>_________</w:t>
      </w:r>
      <w:r w:rsidR="00A0655A" w:rsidRPr="004377C0">
        <w:rPr>
          <w:rFonts w:ascii="Palatino Linotype" w:hAnsi="Palatino Linotype"/>
          <w:color w:val="auto"/>
          <w:szCs w:val="24"/>
        </w:rPr>
        <w:t>il</w:t>
      </w:r>
      <w:r w:rsidR="00A0655A" w:rsidRPr="004377C0">
        <w:rPr>
          <w:rFonts w:ascii="Palatino Linotype" w:hAnsi="Palatino Linotype"/>
          <w:color w:val="auto"/>
          <w:szCs w:val="24"/>
          <w:u w:val="single"/>
        </w:rPr>
        <w:t xml:space="preserve"> </w:t>
      </w:r>
      <w:r w:rsidR="00AC202D" w:rsidRPr="004377C0">
        <w:rPr>
          <w:rFonts w:ascii="Palatino Linotype" w:hAnsi="Palatino Linotype"/>
          <w:color w:val="auto"/>
          <w:szCs w:val="24"/>
          <w:u w:val="single"/>
        </w:rPr>
        <w:t xml:space="preserve">                                     </w:t>
      </w:r>
      <w:r w:rsidR="00A0655A" w:rsidRPr="004377C0">
        <w:rPr>
          <w:rFonts w:ascii="Palatino Linotype" w:hAnsi="Palatino Linotype"/>
          <w:color w:val="auto"/>
          <w:szCs w:val="24"/>
        </w:rPr>
        <w:t xml:space="preserve">identificato  a mezzo </w:t>
      </w:r>
      <w:r w:rsidR="00A9202F" w:rsidRPr="004377C0">
        <w:rPr>
          <w:rFonts w:ascii="Palatino Linotype" w:hAnsi="Palatino Linotype"/>
          <w:color w:val="auto"/>
          <w:szCs w:val="24"/>
        </w:rPr>
        <w:t xml:space="preserve">___ </w:t>
      </w:r>
      <w:r w:rsidR="00A0655A" w:rsidRPr="004377C0">
        <w:rPr>
          <w:rFonts w:ascii="Palatino Linotype" w:hAnsi="Palatino Linotype"/>
          <w:color w:val="auto"/>
          <w:szCs w:val="24"/>
          <w:u w:val="single"/>
        </w:rPr>
        <w:t xml:space="preserve">                             </w:t>
      </w:r>
      <w:r w:rsidR="00F441DB" w:rsidRPr="004377C0">
        <w:rPr>
          <w:rFonts w:ascii="Palatino Linotype" w:hAnsi="Palatino Linotype"/>
          <w:color w:val="auto"/>
          <w:szCs w:val="24"/>
        </w:rPr>
        <w:tab/>
      </w:r>
      <w:r w:rsidRPr="004377C0">
        <w:rPr>
          <w:rFonts w:ascii="Palatino Linotype" w:hAnsi="Palatino Linotype"/>
          <w:color w:val="auto"/>
          <w:szCs w:val="24"/>
        </w:rPr>
        <w:t>(parte esecutata)</w:t>
      </w:r>
    </w:p>
    <w:p w14:paraId="5DAF2B59" w14:textId="77777777" w:rsidR="00F441DB" w:rsidRPr="004377C0" w:rsidRDefault="00F441DB" w:rsidP="00C7151D">
      <w:pPr>
        <w:pStyle w:val="Corpodeltesto1"/>
        <w:numPr>
          <w:ilvl w:val="0"/>
          <w:numId w:val="8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del </w:t>
      </w:r>
      <w:r w:rsidR="00A9202F" w:rsidRPr="004377C0">
        <w:rPr>
          <w:rFonts w:ascii="Palatino Linotype" w:hAnsi="Palatino Linotype"/>
          <w:color w:val="auto"/>
          <w:szCs w:val="24"/>
        </w:rPr>
        <w:t>sig.</w:t>
      </w:r>
      <w:r w:rsidRPr="004377C0">
        <w:rPr>
          <w:rFonts w:ascii="Palatino Linotype" w:hAnsi="Palatino Linotype"/>
          <w:color w:val="auto"/>
          <w:szCs w:val="24"/>
        </w:rPr>
        <w:t xml:space="preserve">/sig.ra  </w:t>
      </w:r>
      <w:r w:rsidR="00A9202F" w:rsidRPr="004377C0">
        <w:rPr>
          <w:rFonts w:ascii="Palatino Linotype" w:hAnsi="Palatino Linotype"/>
          <w:color w:val="auto"/>
          <w:szCs w:val="24"/>
        </w:rPr>
        <w:t>________________________ nato</w:t>
      </w:r>
      <w:r w:rsidRPr="004377C0">
        <w:rPr>
          <w:rFonts w:ascii="Palatino Linotype" w:hAnsi="Palatino Linotype"/>
          <w:color w:val="auto"/>
          <w:szCs w:val="24"/>
        </w:rPr>
        <w:t xml:space="preserve">/a </w:t>
      </w:r>
      <w:r w:rsidR="00A9202F" w:rsidRPr="004377C0">
        <w:rPr>
          <w:rFonts w:ascii="Palatino Linotype" w:hAnsi="Palatino Linotype"/>
          <w:color w:val="auto"/>
          <w:szCs w:val="24"/>
        </w:rPr>
        <w:t xml:space="preserve">a </w:t>
      </w:r>
      <w:r w:rsidRPr="004377C0">
        <w:rPr>
          <w:rFonts w:ascii="Palatino Linotype" w:hAnsi="Palatino Linotype"/>
          <w:color w:val="auto"/>
          <w:szCs w:val="24"/>
          <w:u w:val="single"/>
        </w:rPr>
        <w:t xml:space="preserve">           </w:t>
      </w:r>
      <w:r w:rsidR="00A9202F" w:rsidRPr="004377C0">
        <w:rPr>
          <w:rFonts w:ascii="Palatino Linotype" w:hAnsi="Palatino Linotype"/>
          <w:color w:val="auto"/>
          <w:szCs w:val="24"/>
        </w:rPr>
        <w:t>_______________________ il ___________ nella qualità di _________________________</w:t>
      </w:r>
      <w:r w:rsidR="00C7151D" w:rsidRPr="004377C0">
        <w:rPr>
          <w:rFonts w:ascii="Palatino Linotype" w:hAnsi="Palatino Linotype"/>
          <w:color w:val="auto"/>
          <w:szCs w:val="24"/>
        </w:rPr>
        <w:t xml:space="preserve"> </w:t>
      </w:r>
      <w:r w:rsidR="00422977" w:rsidRPr="004377C0">
        <w:rPr>
          <w:rFonts w:ascii="Palatino Linotype" w:hAnsi="Palatino Linotype"/>
          <w:color w:val="auto"/>
          <w:szCs w:val="24"/>
        </w:rPr>
        <w:t>identificato a mezzo</w:t>
      </w:r>
      <w:r w:rsidRPr="004377C0">
        <w:rPr>
          <w:rFonts w:ascii="Palatino Linotype" w:hAnsi="Palatino Linotype"/>
          <w:color w:val="auto"/>
          <w:szCs w:val="24"/>
          <w:u w:val="single"/>
        </w:rPr>
        <w:t xml:space="preserve"> </w:t>
      </w:r>
      <w:r w:rsidR="00C7151D" w:rsidRPr="004377C0">
        <w:rPr>
          <w:rFonts w:ascii="Palatino Linotype" w:hAnsi="Palatino Linotype"/>
          <w:color w:val="auto"/>
          <w:szCs w:val="24"/>
          <w:u w:val="single"/>
        </w:rPr>
        <w:t xml:space="preserve">                            </w:t>
      </w:r>
      <w:r w:rsidRPr="004377C0">
        <w:rPr>
          <w:rFonts w:ascii="Palatino Linotype" w:hAnsi="Palatino Linotype"/>
          <w:color w:val="auto"/>
          <w:szCs w:val="24"/>
          <w:u w:val="single"/>
        </w:rPr>
        <w:t xml:space="preserve">  </w:t>
      </w:r>
      <w:r w:rsidR="00C7151D" w:rsidRPr="004377C0">
        <w:rPr>
          <w:rFonts w:ascii="Palatino Linotype" w:hAnsi="Palatino Linotype"/>
          <w:color w:val="auto"/>
          <w:szCs w:val="24"/>
          <w:u w:val="single"/>
        </w:rPr>
        <w:t xml:space="preserve">                                                      </w:t>
      </w:r>
      <w:r w:rsidR="00C7151D" w:rsidRPr="004377C0">
        <w:rPr>
          <w:rFonts w:ascii="Palatino Linotype" w:hAnsi="Palatino Linotype"/>
          <w:color w:val="auto"/>
          <w:szCs w:val="24"/>
        </w:rPr>
        <w:t xml:space="preserve">                   </w:t>
      </w:r>
      <w:r w:rsidR="00C7151D" w:rsidRPr="004377C0">
        <w:rPr>
          <w:rFonts w:ascii="Palatino Linotype" w:hAnsi="Palatino Linotype"/>
          <w:color w:val="auto"/>
          <w:szCs w:val="24"/>
          <w:u w:val="single"/>
        </w:rPr>
        <w:t xml:space="preserve">                      </w:t>
      </w:r>
    </w:p>
    <w:p w14:paraId="241ED7DD" w14:textId="77777777" w:rsidR="00A9202F" w:rsidRPr="004377C0" w:rsidRDefault="00F441DB" w:rsidP="000415C8">
      <w:pPr>
        <w:pStyle w:val="Corpodeltesto1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del </w:t>
      </w:r>
      <w:r w:rsidR="00A9202F" w:rsidRPr="004377C0">
        <w:rPr>
          <w:rFonts w:ascii="Palatino Linotype" w:hAnsi="Palatino Linotype"/>
          <w:color w:val="auto"/>
          <w:szCs w:val="24"/>
        </w:rPr>
        <w:t>sig.</w:t>
      </w:r>
      <w:r w:rsidRPr="004377C0">
        <w:rPr>
          <w:rFonts w:ascii="Palatino Linotype" w:hAnsi="Palatino Linotype"/>
          <w:color w:val="auto"/>
          <w:szCs w:val="24"/>
        </w:rPr>
        <w:t>/sig.ra</w:t>
      </w:r>
      <w:r w:rsidR="00A9202F" w:rsidRPr="004377C0">
        <w:rPr>
          <w:rFonts w:ascii="Palatino Linotype" w:hAnsi="Palatino Linotype"/>
          <w:color w:val="auto"/>
          <w:szCs w:val="24"/>
        </w:rPr>
        <w:t xml:space="preserve"> ________________________ nato</w:t>
      </w:r>
      <w:r w:rsidRPr="004377C0">
        <w:rPr>
          <w:rFonts w:ascii="Palatino Linotype" w:hAnsi="Palatino Linotype"/>
          <w:color w:val="auto"/>
          <w:szCs w:val="24"/>
        </w:rPr>
        <w:t>/a</w:t>
      </w:r>
      <w:r w:rsidR="00A9202F" w:rsidRPr="004377C0">
        <w:rPr>
          <w:rFonts w:ascii="Palatino Linotype" w:hAnsi="Palatino Linotype"/>
          <w:color w:val="auto"/>
          <w:szCs w:val="24"/>
        </w:rPr>
        <w:t xml:space="preserve"> a _______________________ il ___________nella qualità di _________________________</w:t>
      </w:r>
      <w:r w:rsidR="00422977" w:rsidRPr="004377C0">
        <w:rPr>
          <w:rFonts w:ascii="Palatino Linotype" w:hAnsi="Palatino Linotype"/>
          <w:color w:val="auto"/>
          <w:szCs w:val="24"/>
        </w:rPr>
        <w:t xml:space="preserve">, identificato a mezzo </w:t>
      </w:r>
      <w:r w:rsidRPr="004377C0">
        <w:rPr>
          <w:rFonts w:ascii="Palatino Linotype" w:hAnsi="Palatino Linotype"/>
          <w:color w:val="auto"/>
          <w:szCs w:val="24"/>
          <w:u w:val="single"/>
        </w:rPr>
        <w:t xml:space="preserve">                                         </w:t>
      </w:r>
    </w:p>
    <w:p w14:paraId="4E4C0DA7" w14:textId="77777777" w:rsidR="007654B4" w:rsidRPr="004377C0" w:rsidRDefault="007654B4" w:rsidP="007654B4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>ai quali, in qualità di Pubblico Ufficiale</w:t>
      </w:r>
    </w:p>
    <w:p w14:paraId="56B4ADBD" w14:textId="77777777" w:rsidR="007558DC" w:rsidRPr="004377C0" w:rsidRDefault="00BE585D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Palatino Linotype" w:hAnsi="Palatino Linotype"/>
          <w:b/>
          <w:color w:val="auto"/>
          <w:szCs w:val="24"/>
        </w:rPr>
      </w:pPr>
      <w:r w:rsidRPr="004377C0">
        <w:rPr>
          <w:rFonts w:ascii="Palatino Linotype" w:hAnsi="Palatino Linotype"/>
          <w:b/>
          <w:color w:val="auto"/>
          <w:szCs w:val="24"/>
        </w:rPr>
        <w:t xml:space="preserve">HO  INTIMATO </w:t>
      </w:r>
    </w:p>
    <w:p w14:paraId="6C79FEFA" w14:textId="77777777" w:rsidR="007558DC" w:rsidRPr="004377C0" w:rsidRDefault="00BE585D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b/>
          <w:color w:val="auto"/>
        </w:rPr>
      </w:pPr>
      <w:r w:rsidRPr="004377C0">
        <w:rPr>
          <w:rFonts w:ascii="Palatino Linotype" w:hAnsi="Palatino Linotype"/>
          <w:color w:val="auto"/>
          <w:szCs w:val="24"/>
        </w:rPr>
        <w:lastRenderedPageBreak/>
        <w:t xml:space="preserve">di </w:t>
      </w:r>
      <w:r w:rsidR="00746FDA" w:rsidRPr="004377C0">
        <w:rPr>
          <w:rFonts w:ascii="Palatino Linotype" w:hAnsi="Palatino Linotype"/>
          <w:color w:val="auto"/>
          <w:szCs w:val="24"/>
        </w:rPr>
        <w:t>liberare</w:t>
      </w:r>
      <w:r w:rsidRPr="004377C0">
        <w:rPr>
          <w:rFonts w:ascii="Palatino Linotype" w:hAnsi="Palatino Linotype"/>
          <w:color w:val="auto"/>
          <w:szCs w:val="24"/>
        </w:rPr>
        <w:t xml:space="preserve"> </w:t>
      </w:r>
      <w:r w:rsidR="007558DC" w:rsidRPr="004377C0">
        <w:rPr>
          <w:rFonts w:ascii="Palatino Linotype" w:hAnsi="Palatino Linotype"/>
          <w:color w:val="auto"/>
          <w:szCs w:val="24"/>
        </w:rPr>
        <w:t>l’immobile d</w:t>
      </w:r>
      <w:r w:rsidRPr="004377C0">
        <w:rPr>
          <w:rFonts w:ascii="Palatino Linotype" w:hAnsi="Palatino Linotype"/>
          <w:color w:val="auto"/>
          <w:szCs w:val="24"/>
        </w:rPr>
        <w:t>a loro occupato - d</w:t>
      </w:r>
      <w:r w:rsidR="00746FDA" w:rsidRPr="004377C0">
        <w:rPr>
          <w:rFonts w:ascii="Palatino Linotype" w:hAnsi="Palatino Linotype"/>
          <w:color w:val="auto"/>
          <w:szCs w:val="24"/>
        </w:rPr>
        <w:t>a</w:t>
      </w:r>
      <w:r w:rsidRPr="004377C0">
        <w:rPr>
          <w:rFonts w:ascii="Palatino Linotype" w:hAnsi="Palatino Linotype"/>
          <w:color w:val="auto"/>
          <w:szCs w:val="24"/>
        </w:rPr>
        <w:t xml:space="preserve"> persone e cose - in favore de</w:t>
      </w:r>
      <w:r w:rsidR="007558DC" w:rsidRPr="004377C0">
        <w:rPr>
          <w:rFonts w:ascii="Palatino Linotype" w:hAnsi="Palatino Linotype"/>
          <w:color w:val="auto"/>
          <w:szCs w:val="24"/>
        </w:rPr>
        <w:t xml:space="preserve">l sottoscritto </w:t>
      </w:r>
      <w:r w:rsidRPr="004377C0">
        <w:rPr>
          <w:rFonts w:ascii="Palatino Linotype" w:hAnsi="Palatino Linotype"/>
          <w:color w:val="auto"/>
          <w:szCs w:val="24"/>
        </w:rPr>
        <w:t>custode</w:t>
      </w:r>
      <w:r w:rsidR="007654B4" w:rsidRPr="004377C0">
        <w:rPr>
          <w:rFonts w:ascii="Palatino Linotype" w:hAnsi="Palatino Linotype"/>
          <w:color w:val="auto"/>
          <w:szCs w:val="24"/>
        </w:rPr>
        <w:t xml:space="preserve"> giudiziario</w:t>
      </w:r>
      <w:r w:rsidRPr="004377C0">
        <w:rPr>
          <w:rFonts w:ascii="Palatino Linotype" w:hAnsi="Palatino Linotype"/>
          <w:color w:val="auto"/>
          <w:szCs w:val="24"/>
        </w:rPr>
        <w:t xml:space="preserve">, </w:t>
      </w:r>
      <w:r w:rsidR="007558DC" w:rsidRPr="004377C0">
        <w:rPr>
          <w:rFonts w:ascii="Palatino Linotype" w:hAnsi="Palatino Linotype"/>
          <w:color w:val="auto"/>
        </w:rPr>
        <w:t xml:space="preserve">entro e non oltre il </w:t>
      </w:r>
      <w:r w:rsidR="00746FDA" w:rsidRPr="004377C0">
        <w:rPr>
          <w:rFonts w:ascii="Palatino Linotype" w:hAnsi="Palatino Linotype"/>
          <w:color w:val="auto"/>
        </w:rPr>
        <w:t>giorno ___________________________</w:t>
      </w:r>
    </w:p>
    <w:p w14:paraId="1F37BC6D" w14:textId="77777777" w:rsidR="00BE585D" w:rsidRPr="004377C0" w:rsidRDefault="00BE585D" w:rsidP="00BE585D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Palatino Linotype" w:hAnsi="Palatino Linotype"/>
          <w:b/>
          <w:color w:val="auto"/>
        </w:rPr>
      </w:pPr>
      <w:r w:rsidRPr="004377C0">
        <w:rPr>
          <w:rFonts w:ascii="Palatino Linotype" w:hAnsi="Palatino Linotype"/>
          <w:b/>
          <w:color w:val="auto"/>
        </w:rPr>
        <w:t>HO RESO EDOTTO</w:t>
      </w:r>
    </w:p>
    <w:p w14:paraId="384461F6" w14:textId="77777777" w:rsidR="007654B4" w:rsidRPr="004377C0" w:rsidRDefault="007654B4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</w:rPr>
      </w:pPr>
      <w:r w:rsidRPr="004377C0">
        <w:rPr>
          <w:rFonts w:ascii="Palatino Linotype" w:hAnsi="Palatino Linotype"/>
          <w:color w:val="auto"/>
        </w:rPr>
        <w:t>g</w:t>
      </w:r>
      <w:r w:rsidR="00BE585D" w:rsidRPr="004377C0">
        <w:rPr>
          <w:rFonts w:ascii="Palatino Linotype" w:hAnsi="Palatino Linotype"/>
          <w:color w:val="auto"/>
        </w:rPr>
        <w:t>li stessi che – nel caso di mancat</w:t>
      </w:r>
      <w:r w:rsidR="00746FDA" w:rsidRPr="004377C0">
        <w:rPr>
          <w:rFonts w:ascii="Palatino Linotype" w:hAnsi="Palatino Linotype"/>
          <w:color w:val="auto"/>
        </w:rPr>
        <w:t>a</w:t>
      </w:r>
      <w:r w:rsidR="00BE585D" w:rsidRPr="004377C0">
        <w:rPr>
          <w:rFonts w:ascii="Palatino Linotype" w:hAnsi="Palatino Linotype"/>
          <w:color w:val="auto"/>
        </w:rPr>
        <w:t xml:space="preserve"> </w:t>
      </w:r>
      <w:r w:rsidR="00746FDA" w:rsidRPr="004377C0">
        <w:rPr>
          <w:rFonts w:ascii="Palatino Linotype" w:hAnsi="Palatino Linotype"/>
          <w:color w:val="auto"/>
        </w:rPr>
        <w:t>liberazione</w:t>
      </w:r>
      <w:r w:rsidR="00BE585D" w:rsidRPr="004377C0">
        <w:rPr>
          <w:rFonts w:ascii="Palatino Linotype" w:hAnsi="Palatino Linotype"/>
          <w:color w:val="auto"/>
        </w:rPr>
        <w:t xml:space="preserve"> spontane</w:t>
      </w:r>
      <w:r w:rsidR="00746FDA" w:rsidRPr="004377C0">
        <w:rPr>
          <w:rFonts w:ascii="Palatino Linotype" w:hAnsi="Palatino Linotype"/>
          <w:color w:val="auto"/>
        </w:rPr>
        <w:t>a</w:t>
      </w:r>
      <w:r w:rsidR="00BE585D" w:rsidRPr="004377C0">
        <w:rPr>
          <w:rFonts w:ascii="Palatino Linotype" w:hAnsi="Palatino Linotype"/>
          <w:color w:val="auto"/>
        </w:rPr>
        <w:t xml:space="preserve"> dell’immobile nel termine anzidetto – senza ulteriore avviso lo scrivente custode provvederà a liberar</w:t>
      </w:r>
      <w:r w:rsidR="00746FDA" w:rsidRPr="004377C0">
        <w:rPr>
          <w:rFonts w:ascii="Palatino Linotype" w:hAnsi="Palatino Linotype"/>
          <w:color w:val="auto"/>
        </w:rPr>
        <w:t>lo</w:t>
      </w:r>
      <w:r w:rsidR="00BE585D" w:rsidRPr="004377C0">
        <w:rPr>
          <w:rFonts w:ascii="Palatino Linotype" w:hAnsi="Palatino Linotype"/>
          <w:color w:val="auto"/>
        </w:rPr>
        <w:t xml:space="preserve"> forzatamente, con l’ausilio della forza pubblica, </w:t>
      </w:r>
      <w:r w:rsidR="00746FDA" w:rsidRPr="004377C0">
        <w:rPr>
          <w:rFonts w:ascii="Palatino Linotype" w:hAnsi="Palatino Linotype"/>
          <w:color w:val="auto"/>
        </w:rPr>
        <w:t xml:space="preserve">estromettendoli e </w:t>
      </w:r>
      <w:r w:rsidR="00BE585D" w:rsidRPr="004377C0">
        <w:rPr>
          <w:rFonts w:ascii="Palatino Linotype" w:hAnsi="Palatino Linotype"/>
          <w:color w:val="auto"/>
        </w:rPr>
        <w:t>sostituendo le chiavi di accesso allo stesso</w:t>
      </w:r>
      <w:r w:rsidRPr="004377C0">
        <w:rPr>
          <w:rFonts w:ascii="Palatino Linotype" w:hAnsi="Palatino Linotype"/>
          <w:color w:val="auto"/>
        </w:rPr>
        <w:t>.</w:t>
      </w:r>
      <w:r w:rsidR="00BE585D" w:rsidRPr="004377C0">
        <w:rPr>
          <w:rFonts w:ascii="Palatino Linotype" w:hAnsi="Palatino Linotype"/>
          <w:color w:val="auto"/>
        </w:rPr>
        <w:t xml:space="preserve"> </w:t>
      </w:r>
    </w:p>
    <w:p w14:paraId="326EF555" w14:textId="77777777" w:rsidR="007558DC" w:rsidRPr="004377C0" w:rsidRDefault="00746FDA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</w:rPr>
      </w:pPr>
      <w:r w:rsidRPr="004377C0">
        <w:rPr>
          <w:rFonts w:ascii="Palatino Linotype" w:hAnsi="Palatino Linotype"/>
          <w:color w:val="auto"/>
        </w:rPr>
        <w:t>All’atto della liberazione, i beni mobili non asportati nel termine di legge assegnato</w:t>
      </w:r>
      <w:r w:rsidR="007654B4" w:rsidRPr="004377C0">
        <w:rPr>
          <w:rFonts w:ascii="Palatino Linotype" w:hAnsi="Palatino Linotype"/>
          <w:color w:val="auto"/>
        </w:rPr>
        <w:t xml:space="preserve"> saranno </w:t>
      </w:r>
      <w:r w:rsidR="002E2E52" w:rsidRPr="004377C0">
        <w:rPr>
          <w:rFonts w:ascii="Palatino Linotype" w:hAnsi="Palatino Linotype"/>
          <w:color w:val="auto"/>
        </w:rPr>
        <w:t xml:space="preserve"> considerati beni relitti e potranno essere </w:t>
      </w:r>
      <w:r w:rsidRPr="004377C0">
        <w:rPr>
          <w:rFonts w:ascii="Palatino Linotype" w:hAnsi="Palatino Linotype"/>
          <w:color w:val="auto"/>
        </w:rPr>
        <w:t>smaltiti o distrutti</w:t>
      </w:r>
      <w:r w:rsidR="007654B4" w:rsidRPr="004377C0">
        <w:rPr>
          <w:rFonts w:ascii="Palatino Linotype" w:hAnsi="Palatino Linotype"/>
          <w:color w:val="auto"/>
        </w:rPr>
        <w:t>.</w:t>
      </w:r>
    </w:p>
    <w:p w14:paraId="65C684FC" w14:textId="77777777" w:rsidR="00B61F97" w:rsidRPr="004377C0" w:rsidRDefault="00BE585D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b/>
          <w:color w:val="auto"/>
          <w:sz w:val="28"/>
        </w:rPr>
      </w:pPr>
      <w:r w:rsidRPr="004377C0">
        <w:rPr>
          <w:rFonts w:ascii="Palatino Linotype" w:hAnsi="Palatino Linotype"/>
          <w:color w:val="auto"/>
          <w:sz w:val="22"/>
          <w:szCs w:val="22"/>
        </w:rPr>
        <w:t xml:space="preserve">  </w:t>
      </w:r>
      <w:r w:rsidRPr="004377C0">
        <w:rPr>
          <w:rFonts w:ascii="Palatino Linotype" w:hAnsi="Palatino Linotype"/>
          <w:b/>
          <w:bCs/>
          <w:smallCaps/>
          <w:color w:val="auto"/>
          <w:szCs w:val="24"/>
        </w:rPr>
        <w:t xml:space="preserve"> </w:t>
      </w:r>
    </w:p>
    <w:p w14:paraId="0BE89FDA" w14:textId="77777777" w:rsidR="00A9202F" w:rsidRPr="004377C0" w:rsidRDefault="003D72B6" w:rsidP="001542A9">
      <w:pPr>
        <w:pStyle w:val="Corpodeltesto1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b/>
          <w:color w:val="auto"/>
        </w:rPr>
      </w:pPr>
      <w:r w:rsidRPr="004377C0">
        <w:rPr>
          <w:rFonts w:ascii="Palatino Linotype" w:hAnsi="Palatino Linotype"/>
          <w:b/>
          <w:color w:val="auto"/>
        </w:rPr>
        <w:t>ACCERTAMENTO DELLE CONDIZIONI DEL COMPENDIO PIGNORATO</w:t>
      </w:r>
    </w:p>
    <w:p w14:paraId="76491BAC" w14:textId="47DA236C" w:rsidR="006B62D9" w:rsidRPr="004377C0" w:rsidRDefault="006B62D9" w:rsidP="00654DAF">
      <w:pPr>
        <w:pStyle w:val="Corpodeltesto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>Ho proceduto</w:t>
      </w:r>
      <w:r w:rsidR="00B87DEE" w:rsidRPr="004377C0">
        <w:rPr>
          <w:rFonts w:ascii="Palatino Linotype" w:hAnsi="Palatino Linotype"/>
          <w:color w:val="auto"/>
          <w:szCs w:val="24"/>
        </w:rPr>
        <w:t xml:space="preserve">, quindi, </w:t>
      </w:r>
      <w:r w:rsidR="00E52C8C" w:rsidRPr="004377C0">
        <w:rPr>
          <w:rFonts w:ascii="Palatino Linotype" w:hAnsi="Palatino Linotype"/>
          <w:color w:val="auto"/>
          <w:szCs w:val="24"/>
        </w:rPr>
        <w:t>alla ricognizione dell’immobile</w:t>
      </w:r>
      <w:r w:rsidRPr="004377C0">
        <w:rPr>
          <w:rFonts w:ascii="Palatino Linotype" w:hAnsi="Palatino Linotype"/>
          <w:color w:val="auto"/>
          <w:szCs w:val="24"/>
        </w:rPr>
        <w:t>, a</w:t>
      </w:r>
      <w:r w:rsidR="00E52C8C" w:rsidRPr="004377C0">
        <w:rPr>
          <w:rFonts w:ascii="Palatino Linotype" w:hAnsi="Palatino Linotype"/>
          <w:color w:val="auto"/>
          <w:szCs w:val="24"/>
        </w:rPr>
        <w:t>l fine di verificare la</w:t>
      </w:r>
      <w:r w:rsidRPr="004377C0">
        <w:rPr>
          <w:rFonts w:ascii="Palatino Linotype" w:hAnsi="Palatino Linotype"/>
          <w:color w:val="auto"/>
          <w:szCs w:val="24"/>
        </w:rPr>
        <w:t xml:space="preserve"> rispondenza dello stato dei luoghi alle risultanze </w:t>
      </w:r>
      <w:r w:rsidR="00BE585D" w:rsidRPr="004377C0">
        <w:rPr>
          <w:rFonts w:ascii="Palatino Linotype" w:hAnsi="Palatino Linotype"/>
          <w:color w:val="auto"/>
          <w:szCs w:val="24"/>
        </w:rPr>
        <w:t>della perizia in atti</w:t>
      </w:r>
      <w:r w:rsidRPr="004377C0">
        <w:rPr>
          <w:rFonts w:ascii="Palatino Linotype" w:hAnsi="Palatino Linotype"/>
          <w:color w:val="auto"/>
          <w:szCs w:val="24"/>
        </w:rPr>
        <w:t xml:space="preserve">, nonché </w:t>
      </w:r>
      <w:r w:rsidR="00E52C8C" w:rsidRPr="004377C0">
        <w:rPr>
          <w:rFonts w:ascii="Palatino Linotype" w:hAnsi="Palatino Linotype"/>
          <w:color w:val="auto"/>
          <w:szCs w:val="24"/>
        </w:rPr>
        <w:t xml:space="preserve">verificare </w:t>
      </w:r>
      <w:r w:rsidRPr="004377C0">
        <w:rPr>
          <w:rFonts w:ascii="Palatino Linotype" w:hAnsi="Palatino Linotype"/>
          <w:color w:val="auto"/>
          <w:szCs w:val="24"/>
        </w:rPr>
        <w:t>le condizioni attuali dei locali.</w:t>
      </w:r>
    </w:p>
    <w:p w14:paraId="6DB79F80" w14:textId="77777777" w:rsidR="007654B4" w:rsidRPr="004377C0" w:rsidRDefault="00B87DEE" w:rsidP="00EF7105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In particolare, </w:t>
      </w:r>
      <w:r w:rsidR="00294C99" w:rsidRPr="004377C0">
        <w:rPr>
          <w:rFonts w:ascii="Palatino Linotype" w:hAnsi="Palatino Linotype"/>
          <w:color w:val="auto"/>
          <w:szCs w:val="24"/>
        </w:rPr>
        <w:t xml:space="preserve">ho </w:t>
      </w:r>
      <w:r w:rsidR="007654B4" w:rsidRPr="004377C0">
        <w:rPr>
          <w:rFonts w:ascii="Palatino Linotype" w:hAnsi="Palatino Linotype"/>
          <w:color w:val="auto"/>
          <w:szCs w:val="24"/>
        </w:rPr>
        <w:t>rilevato:</w:t>
      </w:r>
    </w:p>
    <w:p w14:paraId="386EE1D1" w14:textId="77777777" w:rsidR="006B62D9" w:rsidRPr="004377C0" w:rsidRDefault="00294C99" w:rsidP="00BE585D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7654B4" w:rsidRPr="004377C0">
        <w:rPr>
          <w:rFonts w:ascii="Palatino Linotype" w:hAnsi="Palatino Linotype"/>
          <w:color w:val="auto"/>
          <w:szCs w:val="24"/>
        </w:rPr>
        <w:t xml:space="preserve"> </w:t>
      </w:r>
      <w:r w:rsidR="00BE585D" w:rsidRPr="004377C0">
        <w:rPr>
          <w:rFonts w:ascii="Palatino Linotype" w:hAnsi="Palatino Linotype"/>
          <w:color w:val="auto"/>
          <w:szCs w:val="24"/>
        </w:rPr>
        <w:t xml:space="preserve"> </w:t>
      </w:r>
      <w:r w:rsidR="006B62D9" w:rsidRPr="004377C0">
        <w:rPr>
          <w:rFonts w:ascii="Palatino Linotype" w:hAnsi="Palatino Linotype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585D" w:rsidRPr="004377C0">
        <w:rPr>
          <w:rFonts w:ascii="Palatino Linotype" w:hAnsi="Palatino Linotype"/>
          <w:color w:val="auto"/>
          <w:szCs w:val="24"/>
        </w:rPr>
        <w:t xml:space="preserve">  </w:t>
      </w:r>
    </w:p>
    <w:p w14:paraId="10D9F38F" w14:textId="77777777" w:rsidR="00A9202F" w:rsidRPr="004377C0" w:rsidRDefault="00A9202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</w:p>
    <w:p w14:paraId="14616641" w14:textId="77777777" w:rsidR="00A9202F" w:rsidRPr="004377C0" w:rsidRDefault="007654B4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 xml:space="preserve">DICHIARAZIONI DELLE PARTI PRESENTI </w:t>
      </w:r>
    </w:p>
    <w:p w14:paraId="779C9304" w14:textId="77777777" w:rsidR="000F0E62" w:rsidRPr="004377C0" w:rsidRDefault="00A9202F" w:rsidP="000F0E62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77C0">
        <w:rPr>
          <w:rFonts w:ascii="Palatino Linotype" w:hAnsi="Palatino Linotype"/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104A0" w14:textId="168DCE9D" w:rsidR="00A9202F" w:rsidRDefault="000F0E62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Palatino Linotype" w:hAnsi="Palatino Linotype"/>
          <w:color w:val="auto"/>
          <w:szCs w:val="24"/>
        </w:rPr>
      </w:pPr>
      <w:r w:rsidRPr="004377C0">
        <w:rPr>
          <w:rFonts w:ascii="Palatino Linotype" w:hAnsi="Palatino Linotype"/>
          <w:color w:val="auto"/>
          <w:szCs w:val="24"/>
        </w:rPr>
        <w:t>I</w:t>
      </w:r>
      <w:r w:rsidR="00A9202F" w:rsidRPr="004377C0">
        <w:rPr>
          <w:rFonts w:ascii="Palatino Linotype" w:hAnsi="Palatino Linotype"/>
          <w:color w:val="auto"/>
          <w:szCs w:val="24"/>
        </w:rPr>
        <w:t>l presente verbale viene chiuso alle ore __________ e, previa integrale lettura e approvazione dello stesso, viene sottoscritto</w:t>
      </w:r>
      <w:r w:rsidR="007D110B" w:rsidRPr="004377C0">
        <w:rPr>
          <w:rFonts w:ascii="Palatino Linotype" w:hAnsi="Palatino Linotype"/>
          <w:color w:val="auto"/>
          <w:szCs w:val="24"/>
        </w:rPr>
        <w:t xml:space="preserve">. </w:t>
      </w:r>
    </w:p>
    <w:p w14:paraId="5052E691" w14:textId="77777777" w:rsidR="004C695C" w:rsidRDefault="004C695C" w:rsidP="004C695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Palatino Linotype" w:hAnsi="Palatino Linotype"/>
          <w:color w:val="auto"/>
          <w:szCs w:val="24"/>
        </w:rPr>
      </w:pPr>
    </w:p>
    <w:p w14:paraId="7077A194" w14:textId="73AD0983" w:rsidR="004C695C" w:rsidRPr="004377C0" w:rsidRDefault="004C695C" w:rsidP="004C695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Palatino Linotype" w:hAnsi="Palatino Linotype"/>
          <w:color w:val="auto"/>
          <w:szCs w:val="24"/>
        </w:rPr>
      </w:pPr>
      <w:r>
        <w:rPr>
          <w:rFonts w:ascii="Palatino Linotype" w:hAnsi="Palatino Linotype"/>
          <w:color w:val="auto"/>
          <w:szCs w:val="24"/>
        </w:rPr>
        <w:t>IL CUSTODE</w:t>
      </w:r>
    </w:p>
    <w:p w14:paraId="23DB57DA" w14:textId="55448DBD" w:rsidR="00A9202F" w:rsidRPr="004377C0" w:rsidRDefault="008758D1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Palatino Linotype" w:hAnsi="Palatino Linotype"/>
          <w:color w:val="auto"/>
          <w:szCs w:val="24"/>
        </w:rPr>
      </w:pPr>
      <w:r>
        <w:rPr>
          <w:rFonts w:ascii="Palatino Linotype" w:hAnsi="Palatino Linotype"/>
          <w:color w:val="auto"/>
          <w:szCs w:val="24"/>
        </w:rPr>
        <w:t>PER L’OCCUPANTE:</w:t>
      </w:r>
    </w:p>
    <w:p w14:paraId="3FE0CA94" w14:textId="77777777" w:rsidR="00A9202F" w:rsidRPr="004377C0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Palatino Linotype" w:eastAsia="Times New Roman" w:hAnsi="Palatino Linotype"/>
          <w:color w:val="auto"/>
          <w:sz w:val="20"/>
          <w:lang w:bidi="x-none"/>
        </w:rPr>
      </w:pPr>
    </w:p>
    <w:sectPr w:rsidR="00A9202F" w:rsidRPr="004377C0" w:rsidSect="001542A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E4D5" w14:textId="77777777" w:rsidR="00766F6B" w:rsidRDefault="00766F6B">
      <w:r>
        <w:separator/>
      </w:r>
    </w:p>
  </w:endnote>
  <w:endnote w:type="continuationSeparator" w:id="0">
    <w:p w14:paraId="25B58ED7" w14:textId="77777777" w:rsidR="00766F6B" w:rsidRDefault="0076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po de letra del sistema Fina">
    <w:altName w:val="Times New Roman"/>
    <w:charset w:val="00"/>
    <w:family w:val="roman"/>
    <w:pitch w:val="default"/>
  </w:font>
  <w:font w:name="ヒラギノ角ゴ Pro W3">
    <w:altName w:val="Yu Gothic"/>
    <w:charset w:val="80"/>
    <w:family w:val="auto"/>
    <w:pitch w:val="variable"/>
    <w:sig w:usb0="00000001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D8EC" w14:textId="77777777" w:rsidR="00510043" w:rsidRDefault="00510043">
    <w:pPr>
      <w:pStyle w:val="Pidipagina1"/>
      <w:tabs>
        <w:tab w:val="clear" w:pos="9638"/>
        <w:tab w:val="right" w:pos="8684"/>
      </w:tabs>
      <w:ind w:right="360"/>
      <w:rPr>
        <w:rFonts w:eastAsia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46C5" w14:textId="77777777" w:rsidR="00510043" w:rsidRDefault="00510043">
    <w:pPr>
      <w:pStyle w:val="Pidipagina1"/>
      <w:tabs>
        <w:tab w:val="clear" w:pos="9638"/>
        <w:tab w:val="right" w:pos="8684"/>
      </w:tabs>
      <w:ind w:right="360"/>
      <w:rPr>
        <w:rFonts w:eastAsia="Times New Roman"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C509" w14:textId="77777777" w:rsidR="00766F6B" w:rsidRDefault="00766F6B">
      <w:r>
        <w:separator/>
      </w:r>
    </w:p>
  </w:footnote>
  <w:footnote w:type="continuationSeparator" w:id="0">
    <w:p w14:paraId="71461384" w14:textId="77777777" w:rsidR="00766F6B" w:rsidRDefault="0076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F4C0" w14:textId="4355E5C8" w:rsidR="00510043" w:rsidRDefault="00510043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bidi="x-none"/>
      </w:rPr>
    </w:pPr>
    <w:r>
      <w:br/>
    </w:r>
    <w:r w:rsidR="00DD3E5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8F59EF" wp14:editId="365A5AB0">
              <wp:simplePos x="0" y="0"/>
              <wp:positionH relativeFrom="page">
                <wp:posOffset>6659880</wp:posOffset>
              </wp:positionH>
              <wp:positionV relativeFrom="page">
                <wp:posOffset>10006965</wp:posOffset>
              </wp:positionV>
              <wp:extent cx="88900" cy="177800"/>
              <wp:effectExtent l="1905" t="0" r="4445" b="0"/>
              <wp:wrapNone/>
              <wp:docPr id="83434283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ADEEA" w14:textId="77777777" w:rsidR="00510043" w:rsidRDefault="00510043">
                          <w:pPr>
                            <w:pStyle w:val="Pidipagina1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Style w:val="Numeropagina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fldChar w:fldCharType="separate"/>
                          </w:r>
                          <w:r w:rsidR="00F069ED">
                            <w:rPr>
                              <w:rStyle w:val="Numeropagina1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F59EF" id="Rectangle 2" o:spid="_x0000_s1026" style="position:absolute;margin-left:524.4pt;margin-top:787.95pt;width:7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" stroked="f" strokeweight="1pt">
              <v:path arrowok="t"/>
              <v:textbox inset="0,0,0,0">
                <w:txbxContent>
                  <w:p w14:paraId="0DAADEEA" w14:textId="77777777" w:rsidR="00510043" w:rsidRDefault="00510043">
                    <w:pPr>
                      <w:pStyle w:val="Pidipagina1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Style w:val="Numeropagina1"/>
                        <w:sz w:val="24"/>
                      </w:rPr>
                      <w:fldChar w:fldCharType="begin"/>
                    </w:r>
                    <w:r>
                      <w:rPr>
                        <w:rStyle w:val="Numeropagina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umeropagina1"/>
                        <w:sz w:val="24"/>
                      </w:rPr>
                      <w:fldChar w:fldCharType="separate"/>
                    </w:r>
                    <w:r w:rsidR="00F069ED">
                      <w:rPr>
                        <w:rStyle w:val="Numeropagina1"/>
                        <w:noProof/>
                        <w:sz w:val="24"/>
                      </w:rPr>
                      <w:t>2</w:t>
                    </w:r>
                    <w:r>
                      <w:rPr>
                        <w:rStyle w:val="Numeropagina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5032" w14:textId="033CE1CA" w:rsidR="00510043" w:rsidRDefault="00C7090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bidi="x-none"/>
      </w:rPr>
    </w:pPr>
    <w:r>
      <w:t>Verbale attuazione custode OL</w:t>
    </w:r>
    <w:r w:rsidR="00510043">
      <w:br/>
    </w:r>
    <w:r w:rsidR="00DD3E5B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D7A08A8" wp14:editId="5831A2BC">
              <wp:simplePos x="0" y="0"/>
              <wp:positionH relativeFrom="page">
                <wp:posOffset>6659880</wp:posOffset>
              </wp:positionH>
              <wp:positionV relativeFrom="page">
                <wp:posOffset>10006965</wp:posOffset>
              </wp:positionV>
              <wp:extent cx="88900" cy="177800"/>
              <wp:effectExtent l="1905" t="0" r="4445" b="0"/>
              <wp:wrapNone/>
              <wp:docPr id="93687789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FA241" w14:textId="77777777" w:rsidR="00510043" w:rsidRDefault="00510043">
                          <w:pPr>
                            <w:pStyle w:val="Pidipagina1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Style w:val="Numeropagina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fldChar w:fldCharType="separate"/>
                          </w:r>
                          <w:r w:rsidR="00F069ED">
                            <w:rPr>
                              <w:rStyle w:val="Numeropagina1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7A08A8" id="Rectangle 1" o:spid="_x0000_s1027" style="position:absolute;margin-left:524.4pt;margin-top:787.95pt;width:7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" stroked="f" strokeweight="1pt">
              <v:path arrowok="t"/>
              <v:textbox inset="0,0,0,0">
                <w:txbxContent>
                  <w:p w14:paraId="162FA241" w14:textId="77777777" w:rsidR="00510043" w:rsidRDefault="00510043">
                    <w:pPr>
                      <w:pStyle w:val="Pidipagina1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Style w:val="Numeropagina1"/>
                        <w:sz w:val="24"/>
                      </w:rPr>
                      <w:fldChar w:fldCharType="begin"/>
                    </w:r>
                    <w:r>
                      <w:rPr>
                        <w:rStyle w:val="Numeropagina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umeropagina1"/>
                        <w:sz w:val="24"/>
                      </w:rPr>
                      <w:fldChar w:fldCharType="separate"/>
                    </w:r>
                    <w:r w:rsidR="00F069ED">
                      <w:rPr>
                        <w:rStyle w:val="Numeropagina1"/>
                        <w:noProof/>
                        <w:sz w:val="24"/>
                      </w:rPr>
                      <w:t>1</w:t>
                    </w:r>
                    <w:r>
                      <w:rPr>
                        <w:rStyle w:val="Numeropagina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DCC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ascii="Tipo de letra del sistema Fina" w:eastAsia="ヒラギノ角ゴ Pro W3" w:hAnsi="Tipo de letra del sistema Fina" w:hint="default"/>
        <w:b/>
        <w:color w:val="000000"/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4"/>
    <w:multiLevelType w:val="multilevel"/>
    <w:tmpl w:val="894EE876"/>
    <w:lvl w:ilvl="0">
      <w:start w:val="1"/>
      <w:numFmt w:val="lowerLetter"/>
      <w:lvlText w:val="%1)"/>
      <w:lvlJc w:val="left"/>
      <w:pPr>
        <w:tabs>
          <w:tab w:val="num" w:pos="300"/>
        </w:tabs>
        <w:ind w:left="30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00"/>
        </w:tabs>
        <w:ind w:left="30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00"/>
        </w:tabs>
        <w:ind w:left="30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00"/>
        </w:tabs>
        <w:ind w:left="30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00"/>
        </w:tabs>
        <w:ind w:left="30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00"/>
        </w:tabs>
        <w:ind w:left="30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00"/>
        </w:tabs>
        <w:ind w:left="30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00"/>
        </w:tabs>
        <w:ind w:left="30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00"/>
        </w:tabs>
        <w:ind w:left="30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5"/>
    <w:multiLevelType w:val="multilevel"/>
    <w:tmpl w:val="894EE877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6"/>
    <w:multiLevelType w:val="multilevel"/>
    <w:tmpl w:val="894EE878"/>
    <w:lvl w:ilvl="0">
      <w:start w:val="9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 w15:restartNumberingAfterBreak="0">
    <w:nsid w:val="01512070"/>
    <w:multiLevelType w:val="hybridMultilevel"/>
    <w:tmpl w:val="1B26E93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B795165"/>
    <w:multiLevelType w:val="hybridMultilevel"/>
    <w:tmpl w:val="500A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F7FB5"/>
    <w:multiLevelType w:val="hybridMultilevel"/>
    <w:tmpl w:val="139CAC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C24B17"/>
    <w:multiLevelType w:val="hybridMultilevel"/>
    <w:tmpl w:val="5E8C7EEA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ECD5A00"/>
    <w:multiLevelType w:val="hybridMultilevel"/>
    <w:tmpl w:val="F9B8BD6C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956A0"/>
    <w:multiLevelType w:val="hybridMultilevel"/>
    <w:tmpl w:val="3B7EAB4C"/>
    <w:lvl w:ilvl="0" w:tplc="FC38BE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60A3C"/>
    <w:multiLevelType w:val="hybridMultilevel"/>
    <w:tmpl w:val="981E53C4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2CB41ED2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ascii="Tipo de letra del sistema Fina" w:eastAsia="ヒラギノ角ゴ Pro W3" w:hAnsi="Tipo de letra del sistema Fina" w:hint="default"/>
        <w:b/>
        <w:color w:val="000000"/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44D31DE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73DE"/>
    <w:multiLevelType w:val="hybridMultilevel"/>
    <w:tmpl w:val="B9E633C4"/>
    <w:lvl w:ilvl="0" w:tplc="7E96DE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9642A4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B2A0A6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39E33A2"/>
    <w:multiLevelType w:val="hybridMultilevel"/>
    <w:tmpl w:val="069247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62488E"/>
    <w:multiLevelType w:val="hybridMultilevel"/>
    <w:tmpl w:val="A1D0366C"/>
    <w:lvl w:ilvl="0" w:tplc="CBBA43BA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97784">
    <w:abstractNumId w:val="1"/>
  </w:num>
  <w:num w:numId="2" w16cid:durableId="1432626187">
    <w:abstractNumId w:val="2"/>
  </w:num>
  <w:num w:numId="3" w16cid:durableId="1804498227">
    <w:abstractNumId w:val="3"/>
  </w:num>
  <w:num w:numId="4" w16cid:durableId="1715933459">
    <w:abstractNumId w:val="4"/>
  </w:num>
  <w:num w:numId="5" w16cid:durableId="850530941">
    <w:abstractNumId w:val="5"/>
  </w:num>
  <w:num w:numId="6" w16cid:durableId="1806586027">
    <w:abstractNumId w:val="6"/>
  </w:num>
  <w:num w:numId="7" w16cid:durableId="1838114480">
    <w:abstractNumId w:val="0"/>
  </w:num>
  <w:num w:numId="8" w16cid:durableId="1171287714">
    <w:abstractNumId w:val="8"/>
  </w:num>
  <w:num w:numId="9" w16cid:durableId="359551504">
    <w:abstractNumId w:val="9"/>
  </w:num>
  <w:num w:numId="10" w16cid:durableId="98769045">
    <w:abstractNumId w:val="19"/>
  </w:num>
  <w:num w:numId="11" w16cid:durableId="912159116">
    <w:abstractNumId w:val="14"/>
  </w:num>
  <w:num w:numId="12" w16cid:durableId="1565531364">
    <w:abstractNumId w:val="15"/>
  </w:num>
  <w:num w:numId="13" w16cid:durableId="47808013">
    <w:abstractNumId w:val="7"/>
  </w:num>
  <w:num w:numId="14" w16cid:durableId="472261545">
    <w:abstractNumId w:val="11"/>
  </w:num>
  <w:num w:numId="15" w16cid:durableId="1214459755">
    <w:abstractNumId w:val="10"/>
  </w:num>
  <w:num w:numId="16" w16cid:durableId="1694770927">
    <w:abstractNumId w:val="13"/>
  </w:num>
  <w:num w:numId="17" w16cid:durableId="1807120320">
    <w:abstractNumId w:val="17"/>
  </w:num>
  <w:num w:numId="18" w16cid:durableId="1102799657">
    <w:abstractNumId w:val="18"/>
  </w:num>
  <w:num w:numId="19" w16cid:durableId="1742946000">
    <w:abstractNumId w:val="12"/>
  </w:num>
  <w:num w:numId="20" w16cid:durableId="2018724445">
    <w:abstractNumId w:val="20"/>
  </w:num>
  <w:num w:numId="21" w16cid:durableId="57168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B6"/>
    <w:rsid w:val="0000295D"/>
    <w:rsid w:val="000071D5"/>
    <w:rsid w:val="00014907"/>
    <w:rsid w:val="000415C8"/>
    <w:rsid w:val="0007381D"/>
    <w:rsid w:val="000B41D5"/>
    <w:rsid w:val="000E3B69"/>
    <w:rsid w:val="000E5C9D"/>
    <w:rsid w:val="000F0E62"/>
    <w:rsid w:val="00103D76"/>
    <w:rsid w:val="001073F3"/>
    <w:rsid w:val="0011633B"/>
    <w:rsid w:val="001542A9"/>
    <w:rsid w:val="00167390"/>
    <w:rsid w:val="0017241B"/>
    <w:rsid w:val="001B7932"/>
    <w:rsid w:val="001D45EC"/>
    <w:rsid w:val="001E0A51"/>
    <w:rsid w:val="00245CCE"/>
    <w:rsid w:val="00255848"/>
    <w:rsid w:val="00285869"/>
    <w:rsid w:val="00293AD7"/>
    <w:rsid w:val="00294C99"/>
    <w:rsid w:val="002E2E52"/>
    <w:rsid w:val="002F3843"/>
    <w:rsid w:val="00325542"/>
    <w:rsid w:val="0033176F"/>
    <w:rsid w:val="00333071"/>
    <w:rsid w:val="00341804"/>
    <w:rsid w:val="00357573"/>
    <w:rsid w:val="003C2EA9"/>
    <w:rsid w:val="003D15E4"/>
    <w:rsid w:val="003D72B6"/>
    <w:rsid w:val="00422977"/>
    <w:rsid w:val="0042409B"/>
    <w:rsid w:val="004377C0"/>
    <w:rsid w:val="00453011"/>
    <w:rsid w:val="0046014E"/>
    <w:rsid w:val="004742B3"/>
    <w:rsid w:val="004930F6"/>
    <w:rsid w:val="004C695C"/>
    <w:rsid w:val="004D50BA"/>
    <w:rsid w:val="00510043"/>
    <w:rsid w:val="00511604"/>
    <w:rsid w:val="00522FE1"/>
    <w:rsid w:val="0057154C"/>
    <w:rsid w:val="0058160B"/>
    <w:rsid w:val="005B2E6F"/>
    <w:rsid w:val="005D6987"/>
    <w:rsid w:val="00654DAF"/>
    <w:rsid w:val="00660AC8"/>
    <w:rsid w:val="006812FA"/>
    <w:rsid w:val="00686FCF"/>
    <w:rsid w:val="006B62D9"/>
    <w:rsid w:val="0072260E"/>
    <w:rsid w:val="007261A2"/>
    <w:rsid w:val="00740D1C"/>
    <w:rsid w:val="00746FDA"/>
    <w:rsid w:val="00753E24"/>
    <w:rsid w:val="007558DC"/>
    <w:rsid w:val="007654B4"/>
    <w:rsid w:val="00766F6B"/>
    <w:rsid w:val="007D110B"/>
    <w:rsid w:val="007D7DC1"/>
    <w:rsid w:val="00845173"/>
    <w:rsid w:val="00850A81"/>
    <w:rsid w:val="00866BDF"/>
    <w:rsid w:val="008758D1"/>
    <w:rsid w:val="008B1DA2"/>
    <w:rsid w:val="009035C9"/>
    <w:rsid w:val="009438CD"/>
    <w:rsid w:val="009A4FA8"/>
    <w:rsid w:val="009B5AD2"/>
    <w:rsid w:val="009E5FB1"/>
    <w:rsid w:val="009E7B88"/>
    <w:rsid w:val="009F1558"/>
    <w:rsid w:val="009F5FC9"/>
    <w:rsid w:val="00A0655A"/>
    <w:rsid w:val="00A4231E"/>
    <w:rsid w:val="00A9202F"/>
    <w:rsid w:val="00AC202D"/>
    <w:rsid w:val="00AE0661"/>
    <w:rsid w:val="00B045FA"/>
    <w:rsid w:val="00B52EBA"/>
    <w:rsid w:val="00B61F97"/>
    <w:rsid w:val="00B67FED"/>
    <w:rsid w:val="00B87DEE"/>
    <w:rsid w:val="00BA6D2E"/>
    <w:rsid w:val="00BD0734"/>
    <w:rsid w:val="00BD566C"/>
    <w:rsid w:val="00BE585D"/>
    <w:rsid w:val="00BF1AB0"/>
    <w:rsid w:val="00BF3EEA"/>
    <w:rsid w:val="00C17B99"/>
    <w:rsid w:val="00C26A16"/>
    <w:rsid w:val="00C70905"/>
    <w:rsid w:val="00C7151D"/>
    <w:rsid w:val="00C774C3"/>
    <w:rsid w:val="00D14EF4"/>
    <w:rsid w:val="00D46EA8"/>
    <w:rsid w:val="00DB3140"/>
    <w:rsid w:val="00DB6A55"/>
    <w:rsid w:val="00DC46C0"/>
    <w:rsid w:val="00DD3E5B"/>
    <w:rsid w:val="00E0509F"/>
    <w:rsid w:val="00E3498A"/>
    <w:rsid w:val="00E52C8C"/>
    <w:rsid w:val="00E72DA0"/>
    <w:rsid w:val="00E73FC9"/>
    <w:rsid w:val="00E751AE"/>
    <w:rsid w:val="00EA7365"/>
    <w:rsid w:val="00EF7105"/>
    <w:rsid w:val="00F02E7F"/>
    <w:rsid w:val="00F069ED"/>
    <w:rsid w:val="00F24738"/>
    <w:rsid w:val="00F40CAD"/>
    <w:rsid w:val="00F435B6"/>
    <w:rsid w:val="00F441DB"/>
    <w:rsid w:val="00FE7706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0AB20"/>
  <w15:chartTrackingRefBased/>
  <w15:docId w15:val="{99FF5974-EC06-43F0-A5FE-B10A2A1E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rPr>
      <w:rFonts w:eastAsia="ヒラギノ角ゴ Pro W3"/>
      <w:color w:val="000000"/>
    </w:rPr>
  </w:style>
  <w:style w:type="paragraph" w:customStyle="1" w:styleId="Pidipagina1">
    <w:name w:val="Piè di pagina1"/>
    <w:pPr>
      <w:tabs>
        <w:tab w:val="center" w:pos="4819"/>
        <w:tab w:val="right" w:pos="9638"/>
      </w:tabs>
    </w:pPr>
    <w:rPr>
      <w:rFonts w:eastAsia="ヒラギノ角ゴ Pro W3"/>
      <w:color w:val="000000"/>
      <w:sz w:val="24"/>
    </w:rPr>
  </w:style>
  <w:style w:type="paragraph" w:customStyle="1" w:styleId="Titolo11">
    <w:name w:val="Titolo 11"/>
    <w:next w:val="Normale1"/>
    <w:pPr>
      <w:keepNext/>
      <w:jc w:val="center"/>
      <w:outlineLvl w:val="0"/>
    </w:pPr>
    <w:rPr>
      <w:rFonts w:eastAsia="ヒラギノ角ゴ Pro W3"/>
      <w:color w:val="000000"/>
      <w:sz w:val="24"/>
      <w:u w:val="single"/>
    </w:rPr>
  </w:style>
  <w:style w:type="paragraph" w:customStyle="1" w:styleId="Normale1">
    <w:name w:val="Normale1"/>
    <w:rPr>
      <w:rFonts w:eastAsia="ヒラギノ角ゴ Pro W3"/>
      <w:color w:val="000000"/>
      <w:sz w:val="24"/>
    </w:rPr>
  </w:style>
  <w:style w:type="paragraph" w:customStyle="1" w:styleId="Corpodeltesto1">
    <w:name w:val="Corpo del testo1"/>
    <w:pPr>
      <w:spacing w:line="360" w:lineRule="auto"/>
      <w:jc w:val="both"/>
    </w:pPr>
    <w:rPr>
      <w:rFonts w:eastAsia="ヒラギノ角ゴ Pro W3"/>
      <w:color w:val="000000"/>
      <w:sz w:val="24"/>
    </w:rPr>
  </w:style>
  <w:style w:type="character" w:customStyle="1" w:styleId="Numeropagina1">
    <w:name w:val="Numero pagina1"/>
    <w:rPr>
      <w:color w:val="000000"/>
      <w:sz w:val="20"/>
    </w:rPr>
  </w:style>
  <w:style w:type="paragraph" w:styleId="Rientrocorpodeltesto">
    <w:name w:val="Body Text Indent"/>
    <w:basedOn w:val="Normale"/>
    <w:link w:val="RientrocorpodeltestoCarattere"/>
    <w:locked/>
    <w:rsid w:val="00B52EBA"/>
    <w:pPr>
      <w:widowControl w:val="0"/>
      <w:suppressAutoHyphens/>
      <w:spacing w:after="120"/>
      <w:ind w:left="283"/>
    </w:pPr>
    <w:rPr>
      <w:rFonts w:eastAsia="Arial Unicode MS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B52EBA"/>
    <w:rPr>
      <w:rFonts w:eastAsia="Arial Unicode MS"/>
      <w:sz w:val="24"/>
      <w:szCs w:val="24"/>
      <w:lang w:val="x-none"/>
    </w:rPr>
  </w:style>
  <w:style w:type="paragraph" w:styleId="Intestazione">
    <w:name w:val="header"/>
    <w:basedOn w:val="Normale"/>
    <w:link w:val="IntestazioneCarattere"/>
    <w:locked/>
    <w:rsid w:val="00C70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70905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locked/>
    <w:rsid w:val="00C709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09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</dc:creator>
  <cp:keywords/>
  <cp:lastModifiedBy>Marco Pesoli</cp:lastModifiedBy>
  <cp:revision>8</cp:revision>
  <cp:lastPrinted>2016-11-17T10:17:00Z</cp:lastPrinted>
  <dcterms:created xsi:type="dcterms:W3CDTF">2023-08-13T10:01:00Z</dcterms:created>
  <dcterms:modified xsi:type="dcterms:W3CDTF">2023-08-18T14:41:00Z</dcterms:modified>
</cp:coreProperties>
</file>